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A0A84" w14:textId="77777777" w:rsidR="009D7E80" w:rsidRDefault="009D7E80" w:rsidP="009D7E80">
      <w:r>
        <w:pict w14:anchorId="40CB3226">
          <v:rect id="_x0000_i1025" style="width:0;height:1.5pt" o:hralign="center" o:hrstd="t" o:hr="t" fillcolor="#a0a0a0" stroked="f"/>
        </w:pict>
      </w:r>
    </w:p>
    <w:p w14:paraId="5D023182" w14:textId="68BE8E6F" w:rsidR="009D7E80" w:rsidRDefault="009D7E80" w:rsidP="009D7E80"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E4FA7DB" wp14:editId="2CEABD1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60960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0925" y="21287"/>
                <wp:lineTo x="20925" y="0"/>
                <wp:lineTo x="0" y="0"/>
              </wp:wrapPolygon>
            </wp:wrapTight>
            <wp:docPr id="1811650745" name="Picture 2" descr="A coat of arms with different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50745" name="Picture 2" descr="A coat of arms with different symbo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966DA4" w14:textId="73C5D54D" w:rsidR="009D7E80" w:rsidRDefault="009D7E80" w:rsidP="009D7E80">
      <w:pPr>
        <w:pStyle w:val="NormalWeb"/>
        <w:spacing w:before="0" w:beforeAutospacing="0" w:after="60" w:afterAutospacing="0"/>
        <w:rPr>
          <w:rFonts w:ascii="Arial" w:hAnsi="Arial" w:cs="Arial"/>
          <w:color w:val="9900FF"/>
          <w:sz w:val="52"/>
          <w:szCs w:val="52"/>
        </w:rPr>
      </w:pPr>
      <w:r>
        <w:rPr>
          <w:rFonts w:ascii="Arial" w:hAnsi="Arial" w:cs="Arial"/>
          <w:color w:val="9900FF"/>
          <w:sz w:val="52"/>
          <w:szCs w:val="52"/>
        </w:rPr>
        <w:t>United Temple of the Spirit</w:t>
      </w:r>
    </w:p>
    <w:p w14:paraId="7900B8F0" w14:textId="7F7BD6FE" w:rsidR="009D7E80" w:rsidRDefault="009D7E80" w:rsidP="009D7E80">
      <w:pPr>
        <w:pStyle w:val="NormalWeb"/>
        <w:spacing w:before="0" w:beforeAutospacing="0" w:after="60" w:afterAutospacing="0"/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26ACE5B3" wp14:editId="33144D6A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6667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0983" y="21287"/>
                <wp:lineTo x="20983" y="0"/>
                <wp:lineTo x="0" y="0"/>
              </wp:wrapPolygon>
            </wp:wrapTight>
            <wp:docPr id="1179707474" name="Picture 1" descr="A symbol of a flag with a flag and a green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707474" name="Picture 1" descr="A symbol of a flag with a flag and a green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666666"/>
          <w:sz w:val="30"/>
          <w:szCs w:val="30"/>
        </w:rPr>
        <w:t>United Kingdom and Associated Territories</w:t>
      </w:r>
    </w:p>
    <w:p w14:paraId="2BC3B517" w14:textId="77777777" w:rsidR="009D7E80" w:rsidRDefault="009D7E80" w:rsidP="009D7E8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Archbishop’s Palace, 31 </w:t>
      </w:r>
      <w:proofErr w:type="spellStart"/>
      <w:r>
        <w:rPr>
          <w:rFonts w:ascii="Arial" w:hAnsi="Arial" w:cs="Arial"/>
          <w:color w:val="000000"/>
        </w:rPr>
        <w:t>Steddys</w:t>
      </w:r>
      <w:proofErr w:type="spellEnd"/>
      <w:r>
        <w:rPr>
          <w:rFonts w:ascii="Arial" w:hAnsi="Arial" w:cs="Arial"/>
          <w:color w:val="000000"/>
        </w:rPr>
        <w:t xml:space="preserve"> Court, Bryant Street, Chatham, Kent ME4 5QT, UK</w:t>
      </w:r>
    </w:p>
    <w:p w14:paraId="0E070E66" w14:textId="77777777" w:rsidR="009D7E80" w:rsidRDefault="009D7E80" w:rsidP="009D7E8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Tel: 07907 701686</w:t>
      </w:r>
    </w:p>
    <w:p w14:paraId="3FC006C4" w14:textId="77777777" w:rsidR="009D7E80" w:rsidRDefault="009D7E80" w:rsidP="009D7E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Email: </w:t>
      </w:r>
      <w:hyperlink r:id="rId13" w:history="1">
        <w:r>
          <w:rPr>
            <w:rStyle w:val="Hyperlink"/>
            <w:rFonts w:ascii="Arial" w:hAnsi="Arial" w:cs="Arial"/>
            <w:color w:val="1155CC"/>
          </w:rPr>
          <w:t>office@stchristopherscathedral.co.uk</w:t>
        </w:r>
      </w:hyperlink>
      <w:r>
        <w:rPr>
          <w:rFonts w:ascii="Arial" w:hAnsi="Arial" w:cs="Arial"/>
          <w:color w:val="000000"/>
        </w:rPr>
        <w:t> </w:t>
      </w:r>
    </w:p>
    <w:p w14:paraId="415043F7" w14:textId="77777777" w:rsidR="009D7E80" w:rsidRDefault="009D7E80" w:rsidP="009D7E80">
      <w:pPr>
        <w:pStyle w:val="NormalWeb"/>
        <w:spacing w:before="0" w:beforeAutospacing="0" w:after="0" w:afterAutospacing="0"/>
      </w:pPr>
    </w:p>
    <w:p w14:paraId="44D07162" w14:textId="77777777" w:rsidR="009D7E80" w:rsidRDefault="009D7E80" w:rsidP="009D7E80">
      <w:r>
        <w:pict w14:anchorId="2803E08B">
          <v:rect id="_x0000_i1028" style="width:0;height:1.5pt" o:hralign="center" o:hrstd="t" o:hr="t" fillcolor="#a0a0a0" stroked="f"/>
        </w:pict>
      </w:r>
    </w:p>
    <w:p w14:paraId="33FD16AE" w14:textId="10083715" w:rsidR="00355413" w:rsidRPr="009D7E80" w:rsidRDefault="00C14D25" w:rsidP="00355413">
      <w:pPr>
        <w:pStyle w:val="Title"/>
        <w:rPr>
          <w:rFonts w:ascii="Goudy Old Style" w:hAnsi="Goudy Old Style"/>
        </w:rPr>
      </w:pPr>
      <w:r w:rsidRPr="009D7E80">
        <w:rPr>
          <w:rFonts w:ascii="Goudy Old Style" w:hAnsi="Goudy Old Style"/>
        </w:rPr>
        <w:t>Email Policy</w:t>
      </w:r>
    </w:p>
    <w:p w14:paraId="766A95EF" w14:textId="77777777" w:rsidR="00355413" w:rsidRPr="009D7E80" w:rsidRDefault="00C14D25" w:rsidP="00355413">
      <w:pPr>
        <w:pStyle w:val="Heading1"/>
        <w:rPr>
          <w:rFonts w:ascii="Goudy Old Style" w:hAnsi="Goudy Old Style"/>
        </w:rPr>
      </w:pPr>
      <w:r w:rsidRPr="009D7E80">
        <w:rPr>
          <w:rFonts w:ascii="Goudy Old Style" w:hAnsi="Goudy Old Style"/>
        </w:rPr>
        <w:t xml:space="preserve">Overview </w:t>
      </w:r>
    </w:p>
    <w:p w14:paraId="38516348" w14:textId="4B7C5344" w:rsidR="00355413" w:rsidRPr="009D7E80" w:rsidRDefault="00C14D25" w:rsidP="00C14D25">
      <w:pPr>
        <w:pStyle w:val="Title"/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Electronic email is pervasively used in almost all industry verticals and is often the primary communication and awareness method within an organization. </w:t>
      </w:r>
      <w:r w:rsidR="00667AF3" w:rsidRPr="009D7E80">
        <w:rPr>
          <w:rFonts w:ascii="Goudy Old Style" w:hAnsi="Goudy Old Style"/>
          <w:sz w:val="24"/>
          <w:szCs w:val="24"/>
        </w:rPr>
        <w:t xml:space="preserve"> </w:t>
      </w:r>
      <w:r w:rsidRPr="009D7E80">
        <w:rPr>
          <w:rFonts w:ascii="Goudy Old Style" w:hAnsi="Goudy Old Style"/>
          <w:sz w:val="24"/>
          <w:szCs w:val="24"/>
        </w:rPr>
        <w:t xml:space="preserve">However, misuse of email can post many legal, privacy and security risks, this it’s important for users to understand the appropriate use of electronic communications. </w:t>
      </w:r>
    </w:p>
    <w:p w14:paraId="1706340A" w14:textId="77777777" w:rsidR="00355413" w:rsidRPr="009D7E80" w:rsidRDefault="00C14D25" w:rsidP="00355413">
      <w:pPr>
        <w:pStyle w:val="Heading1"/>
        <w:rPr>
          <w:rFonts w:ascii="Goudy Old Style" w:hAnsi="Goudy Old Style"/>
        </w:rPr>
      </w:pPr>
      <w:r w:rsidRPr="009D7E80">
        <w:rPr>
          <w:rFonts w:ascii="Goudy Old Style" w:hAnsi="Goudy Old Style"/>
        </w:rPr>
        <w:t xml:space="preserve">Purpose </w:t>
      </w:r>
    </w:p>
    <w:p w14:paraId="71419B93" w14:textId="738D7BFA" w:rsidR="00355413" w:rsidRPr="009D7E80" w:rsidRDefault="00C14D25" w:rsidP="00C14D25">
      <w:pPr>
        <w:pStyle w:val="Title"/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The purpose of this email policy is to ensure the proper use of </w:t>
      </w:r>
      <w:r w:rsidR="00667AF3"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 xml:space="preserve">email system and make users aware of what </w:t>
      </w:r>
      <w:r w:rsidR="00667AF3"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 xml:space="preserve">deems as acceptable and unacceptable use of its email system. </w:t>
      </w:r>
      <w:r w:rsidR="00667AF3" w:rsidRPr="009D7E80">
        <w:rPr>
          <w:rFonts w:ascii="Goudy Old Style" w:hAnsi="Goudy Old Style"/>
          <w:sz w:val="24"/>
          <w:szCs w:val="24"/>
        </w:rPr>
        <w:t xml:space="preserve"> </w:t>
      </w:r>
      <w:r w:rsidRPr="009D7E80">
        <w:rPr>
          <w:rFonts w:ascii="Goudy Old Style" w:hAnsi="Goudy Old Style"/>
          <w:sz w:val="24"/>
          <w:szCs w:val="24"/>
        </w:rPr>
        <w:t xml:space="preserve">This policy outlines the minimum requirements for use of email within </w:t>
      </w:r>
      <w:r w:rsidR="00667AF3"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 xml:space="preserve">Network. </w:t>
      </w:r>
    </w:p>
    <w:p w14:paraId="363DFBB3" w14:textId="77777777" w:rsidR="00355413" w:rsidRPr="009D7E80" w:rsidRDefault="00C14D25" w:rsidP="00355413">
      <w:pPr>
        <w:pStyle w:val="Heading1"/>
        <w:rPr>
          <w:rFonts w:ascii="Goudy Old Style" w:hAnsi="Goudy Old Style"/>
        </w:rPr>
      </w:pPr>
      <w:r w:rsidRPr="009D7E80">
        <w:rPr>
          <w:rFonts w:ascii="Goudy Old Style" w:hAnsi="Goudy Old Style"/>
        </w:rPr>
        <w:t xml:space="preserve">Scope </w:t>
      </w:r>
    </w:p>
    <w:p w14:paraId="1F5FBCA5" w14:textId="15DA0C1A" w:rsidR="00355413" w:rsidRPr="009D7E80" w:rsidRDefault="00C14D25" w:rsidP="00C14D25">
      <w:pPr>
        <w:pStyle w:val="Title"/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This policy covers appropriate use of any email sent from a </w:t>
      </w:r>
      <w:r w:rsidR="00667AF3"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 xml:space="preserve">email address and applies to all employees, vendors, and agents operating on behalf of </w:t>
      </w:r>
      <w:r w:rsidR="00667AF3" w:rsidRPr="009D7E80">
        <w:rPr>
          <w:rFonts w:ascii="Goudy Old Style" w:hAnsi="Goudy Old Style"/>
          <w:sz w:val="24"/>
          <w:szCs w:val="24"/>
        </w:rPr>
        <w:t>The United Liberal Catholic Church International</w:t>
      </w:r>
      <w:r w:rsidRPr="009D7E80">
        <w:rPr>
          <w:rFonts w:ascii="Goudy Old Style" w:hAnsi="Goudy Old Style"/>
          <w:sz w:val="24"/>
          <w:szCs w:val="24"/>
        </w:rPr>
        <w:t xml:space="preserve">. </w:t>
      </w:r>
    </w:p>
    <w:p w14:paraId="6C49B1EA" w14:textId="77777777" w:rsidR="00355413" w:rsidRPr="009D7E80" w:rsidRDefault="00C14D25" w:rsidP="00355413">
      <w:pPr>
        <w:pStyle w:val="Heading1"/>
        <w:rPr>
          <w:rFonts w:ascii="Goudy Old Style" w:hAnsi="Goudy Old Style"/>
        </w:rPr>
      </w:pPr>
      <w:r w:rsidRPr="009D7E80">
        <w:rPr>
          <w:rFonts w:ascii="Goudy Old Style" w:hAnsi="Goudy Old Style"/>
        </w:rPr>
        <w:t xml:space="preserve">Policy </w:t>
      </w:r>
    </w:p>
    <w:p w14:paraId="4293284E" w14:textId="690EF2AC" w:rsidR="00355413" w:rsidRPr="009D7E80" w:rsidRDefault="00C14D25" w:rsidP="00355413">
      <w:pPr>
        <w:pStyle w:val="Title"/>
        <w:numPr>
          <w:ilvl w:val="0"/>
          <w:numId w:val="27"/>
        </w:numPr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All use of email must be consistent with </w:t>
      </w:r>
      <w:r w:rsidR="00667AF3"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 xml:space="preserve">policies and procedures of ethical conduct, safety, compliance with applicable laws and proper business practices. </w:t>
      </w:r>
    </w:p>
    <w:p w14:paraId="58D9E209" w14:textId="4938AD73" w:rsidR="00355413" w:rsidRPr="009D7E80" w:rsidRDefault="00667AF3" w:rsidP="00355413">
      <w:pPr>
        <w:pStyle w:val="Title"/>
        <w:numPr>
          <w:ilvl w:val="0"/>
          <w:numId w:val="27"/>
        </w:numPr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="00C14D25" w:rsidRPr="009D7E80">
        <w:rPr>
          <w:rFonts w:ascii="Goudy Old Style" w:hAnsi="Goudy Old Style"/>
          <w:sz w:val="24"/>
          <w:szCs w:val="24"/>
        </w:rPr>
        <w:t xml:space="preserve">email account should be used primarily for </w:t>
      </w:r>
      <w:r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="00556749" w:rsidRPr="009D7E80">
        <w:rPr>
          <w:rFonts w:ascii="Goudy Old Style" w:hAnsi="Goudy Old Style"/>
          <w:sz w:val="24"/>
          <w:szCs w:val="24"/>
        </w:rPr>
        <w:t>business-related</w:t>
      </w:r>
      <w:r w:rsidR="00C14D25" w:rsidRPr="009D7E80">
        <w:rPr>
          <w:rFonts w:ascii="Goudy Old Style" w:hAnsi="Goudy Old Style"/>
          <w:sz w:val="24"/>
          <w:szCs w:val="24"/>
        </w:rPr>
        <w:t xml:space="preserve"> purposes; personal communication is permitted on a limited basis, but non-</w:t>
      </w:r>
      <w:r w:rsidR="00556749" w:rsidRPr="009D7E80">
        <w:rPr>
          <w:rFonts w:ascii="Goudy Old Style" w:hAnsi="Goudy Old Style"/>
          <w:sz w:val="24"/>
          <w:szCs w:val="24"/>
        </w:rPr>
        <w:t>ULCCI</w:t>
      </w:r>
      <w:r w:rsidR="00C14D25" w:rsidRPr="009D7E80">
        <w:rPr>
          <w:rFonts w:ascii="Goudy Old Style" w:hAnsi="Goudy Old Style"/>
          <w:sz w:val="24"/>
          <w:szCs w:val="24"/>
        </w:rPr>
        <w:t xml:space="preserve"> related commercial uses are prohibited. </w:t>
      </w:r>
    </w:p>
    <w:p w14:paraId="4B7251E8" w14:textId="1E62FE34" w:rsidR="00355413" w:rsidRPr="009D7E80" w:rsidRDefault="00C14D25" w:rsidP="00355413">
      <w:pPr>
        <w:pStyle w:val="Title"/>
        <w:numPr>
          <w:ilvl w:val="0"/>
          <w:numId w:val="27"/>
        </w:numPr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All </w:t>
      </w:r>
      <w:r w:rsidR="00667AF3" w:rsidRPr="009D7E80">
        <w:rPr>
          <w:rFonts w:ascii="Goudy Old Style" w:hAnsi="Goudy Old Style"/>
          <w:sz w:val="24"/>
          <w:szCs w:val="24"/>
        </w:rPr>
        <w:t xml:space="preserve">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 xml:space="preserve">data contained within an email </w:t>
      </w:r>
      <w:proofErr w:type="gramStart"/>
      <w:r w:rsidRPr="009D7E80">
        <w:rPr>
          <w:rFonts w:ascii="Goudy Old Style" w:hAnsi="Goudy Old Style"/>
          <w:sz w:val="24"/>
          <w:szCs w:val="24"/>
        </w:rPr>
        <w:t>message</w:t>
      </w:r>
      <w:proofErr w:type="gramEnd"/>
      <w:r w:rsidRPr="009D7E80">
        <w:rPr>
          <w:rFonts w:ascii="Goudy Old Style" w:hAnsi="Goudy Old Style"/>
          <w:sz w:val="24"/>
          <w:szCs w:val="24"/>
        </w:rPr>
        <w:t xml:space="preserve"> or an attachment must be secured according to the Data Protection Standard. </w:t>
      </w:r>
    </w:p>
    <w:p w14:paraId="203DA078" w14:textId="72C4962F" w:rsidR="00355413" w:rsidRPr="009D7E80" w:rsidRDefault="00C14D25" w:rsidP="00355413">
      <w:pPr>
        <w:pStyle w:val="Title"/>
        <w:numPr>
          <w:ilvl w:val="0"/>
          <w:numId w:val="27"/>
        </w:numPr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Email should be retained only if it qualifies as a </w:t>
      </w:r>
      <w:r w:rsidR="00667AF3" w:rsidRPr="009D7E80">
        <w:rPr>
          <w:rFonts w:ascii="Goudy Old Style" w:hAnsi="Goudy Old Style"/>
          <w:sz w:val="24"/>
          <w:szCs w:val="24"/>
        </w:rPr>
        <w:t xml:space="preserve">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 xml:space="preserve">business record. </w:t>
      </w:r>
      <w:r w:rsidR="00556749" w:rsidRPr="009D7E80">
        <w:rPr>
          <w:rFonts w:ascii="Goudy Old Style" w:hAnsi="Goudy Old Style"/>
          <w:sz w:val="24"/>
          <w:szCs w:val="24"/>
        </w:rPr>
        <w:t xml:space="preserve"> </w:t>
      </w:r>
      <w:r w:rsidRPr="009D7E80">
        <w:rPr>
          <w:rFonts w:ascii="Goudy Old Style" w:hAnsi="Goudy Old Style"/>
          <w:sz w:val="24"/>
          <w:szCs w:val="24"/>
        </w:rPr>
        <w:t>Email is a</w:t>
      </w:r>
      <w:r w:rsidR="00667AF3" w:rsidRPr="009D7E80">
        <w:rPr>
          <w:rFonts w:ascii="Goudy Old Style" w:hAnsi="Goudy Old Style"/>
          <w:sz w:val="24"/>
          <w:szCs w:val="24"/>
        </w:rPr>
        <w:t xml:space="preserve">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 xml:space="preserve">business record if there exists a legitimate and ongoing business reason to preserve the information continued in the email. </w:t>
      </w:r>
    </w:p>
    <w:p w14:paraId="3397ACDE" w14:textId="1289AC72" w:rsidR="00355413" w:rsidRPr="009D7E80" w:rsidRDefault="00C14D25" w:rsidP="00355413">
      <w:pPr>
        <w:pStyle w:val="Title"/>
        <w:numPr>
          <w:ilvl w:val="0"/>
          <w:numId w:val="27"/>
        </w:numPr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Email that is identified as a </w:t>
      </w:r>
      <w:r w:rsidR="00667AF3" w:rsidRPr="009D7E80">
        <w:rPr>
          <w:rFonts w:ascii="Goudy Old Style" w:hAnsi="Goudy Old Style"/>
          <w:sz w:val="24"/>
          <w:szCs w:val="24"/>
        </w:rPr>
        <w:t xml:space="preserve">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 xml:space="preserve">business record shall be retrained according to </w:t>
      </w:r>
      <w:r w:rsidR="00556749" w:rsidRPr="009D7E80">
        <w:rPr>
          <w:rFonts w:ascii="Goudy Old Style" w:hAnsi="Goudy Old Style"/>
          <w:sz w:val="24"/>
          <w:szCs w:val="24"/>
        </w:rPr>
        <w:t>t</w:t>
      </w:r>
      <w:r w:rsidR="00667AF3" w:rsidRPr="009D7E80">
        <w:rPr>
          <w:rFonts w:ascii="Goudy Old Style" w:hAnsi="Goudy Old Style"/>
          <w:sz w:val="24"/>
          <w:szCs w:val="24"/>
        </w:rPr>
        <w:t xml:space="preserve">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 xml:space="preserve">Record Retention Schedule. </w:t>
      </w:r>
    </w:p>
    <w:p w14:paraId="1FF126EB" w14:textId="6651B5AC" w:rsidR="00355413" w:rsidRPr="009D7E80" w:rsidRDefault="00C14D25" w:rsidP="00355413">
      <w:pPr>
        <w:pStyle w:val="Title"/>
        <w:numPr>
          <w:ilvl w:val="0"/>
          <w:numId w:val="27"/>
        </w:numPr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The </w:t>
      </w:r>
      <w:r w:rsidR="00667AF3" w:rsidRPr="009D7E80">
        <w:rPr>
          <w:rFonts w:ascii="Goudy Old Style" w:hAnsi="Goudy Old Style"/>
          <w:sz w:val="24"/>
          <w:szCs w:val="24"/>
        </w:rPr>
        <w:t xml:space="preserve">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 xml:space="preserve">email system shall not be used for the creation or distribution of offensive messages, including offensive comments about race, gender, hair </w:t>
      </w:r>
      <w:r w:rsidR="00667AF3" w:rsidRPr="009D7E80">
        <w:rPr>
          <w:rFonts w:ascii="Goudy Old Style" w:hAnsi="Goudy Old Style"/>
          <w:sz w:val="24"/>
          <w:szCs w:val="24"/>
        </w:rPr>
        <w:t>colour</w:t>
      </w:r>
      <w:r w:rsidRPr="009D7E80">
        <w:rPr>
          <w:rFonts w:ascii="Goudy Old Style" w:hAnsi="Goudy Old Style"/>
          <w:sz w:val="24"/>
          <w:szCs w:val="24"/>
        </w:rPr>
        <w:t xml:space="preserve">, disabilities, age, sexual orientation, pornography, religious beliefs and practice, political beliefs, or national origin. </w:t>
      </w:r>
      <w:r w:rsidR="00556749" w:rsidRPr="009D7E80">
        <w:rPr>
          <w:rFonts w:ascii="Goudy Old Style" w:hAnsi="Goudy Old Style"/>
          <w:sz w:val="24"/>
          <w:szCs w:val="24"/>
        </w:rPr>
        <w:t xml:space="preserve"> </w:t>
      </w:r>
      <w:r w:rsidRPr="009D7E80">
        <w:rPr>
          <w:rFonts w:ascii="Goudy Old Style" w:hAnsi="Goudy Old Style"/>
          <w:sz w:val="24"/>
          <w:szCs w:val="24"/>
        </w:rPr>
        <w:t xml:space="preserve">Employees who receive any emails with this content from any </w:t>
      </w:r>
      <w:r w:rsidR="00556749" w:rsidRPr="009D7E80">
        <w:rPr>
          <w:rFonts w:ascii="Goudy Old Style" w:hAnsi="Goudy Old Style"/>
          <w:sz w:val="24"/>
          <w:szCs w:val="24"/>
        </w:rPr>
        <w:t>t</w:t>
      </w:r>
      <w:r w:rsidR="00667AF3" w:rsidRPr="009D7E80">
        <w:rPr>
          <w:rFonts w:ascii="Goudy Old Style" w:hAnsi="Goudy Old Style"/>
          <w:sz w:val="24"/>
          <w:szCs w:val="24"/>
        </w:rPr>
        <w:t xml:space="preserve">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 xml:space="preserve">employee should report the matter to their supervisor immediately. </w:t>
      </w:r>
    </w:p>
    <w:p w14:paraId="61EF530B" w14:textId="694D2BF1" w:rsidR="00355413" w:rsidRPr="009D7E80" w:rsidRDefault="00C14D25" w:rsidP="00355413">
      <w:pPr>
        <w:pStyle w:val="Title"/>
        <w:numPr>
          <w:ilvl w:val="0"/>
          <w:numId w:val="27"/>
        </w:numPr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Users are prohibited from automatically forwarding </w:t>
      </w:r>
      <w:r w:rsidR="00667AF3"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 xml:space="preserve">email to a </w:t>
      </w:r>
      <w:r w:rsidR="00B66576" w:rsidRPr="009D7E80">
        <w:rPr>
          <w:rFonts w:ascii="Goudy Old Style" w:hAnsi="Goudy Old Style"/>
          <w:sz w:val="24"/>
          <w:szCs w:val="24"/>
        </w:rPr>
        <w:t>third-party</w:t>
      </w:r>
      <w:r w:rsidRPr="009D7E80">
        <w:rPr>
          <w:rFonts w:ascii="Goudy Old Style" w:hAnsi="Goudy Old Style"/>
          <w:sz w:val="24"/>
          <w:szCs w:val="24"/>
        </w:rPr>
        <w:t xml:space="preserve"> email system (noted in 4.8 below). Individual messages which are forwarded by the user must not contain </w:t>
      </w:r>
      <w:r w:rsidR="00667AF3"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 xml:space="preserve">confidential or above information. </w:t>
      </w:r>
    </w:p>
    <w:p w14:paraId="1B7F6EA1" w14:textId="6866CEE0" w:rsidR="00355413" w:rsidRPr="009D7E80" w:rsidRDefault="00C14D25" w:rsidP="00355413">
      <w:pPr>
        <w:pStyle w:val="Title"/>
        <w:numPr>
          <w:ilvl w:val="0"/>
          <w:numId w:val="27"/>
        </w:numPr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lastRenderedPageBreak/>
        <w:t xml:space="preserve">Users are prohibited from using third-party email systems and storage servers such as Google, Yahoo, MSN Hotmail, etc. to conduct </w:t>
      </w:r>
      <w:r w:rsidR="00667AF3"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>business, to create or memoriali</w:t>
      </w:r>
      <w:r w:rsidR="00667AF3" w:rsidRPr="009D7E80">
        <w:rPr>
          <w:rFonts w:ascii="Goudy Old Style" w:hAnsi="Goudy Old Style"/>
          <w:sz w:val="24"/>
          <w:szCs w:val="24"/>
        </w:rPr>
        <w:t>s</w:t>
      </w:r>
      <w:r w:rsidRPr="009D7E80">
        <w:rPr>
          <w:rFonts w:ascii="Goudy Old Style" w:hAnsi="Goudy Old Style"/>
          <w:sz w:val="24"/>
          <w:szCs w:val="24"/>
        </w:rPr>
        <w:t xml:space="preserve">e any binding transactions, or to store to retain email on behalf of </w:t>
      </w:r>
      <w:r w:rsidR="009D7E80"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>Temple of the Spirit (UK)</w:t>
      </w:r>
      <w:r w:rsidRPr="009D7E80">
        <w:rPr>
          <w:rFonts w:ascii="Goudy Old Style" w:hAnsi="Goudy Old Style"/>
          <w:sz w:val="24"/>
          <w:szCs w:val="24"/>
        </w:rPr>
        <w:t xml:space="preserve">. Such communications and transactions should be conducted through proper channels using </w:t>
      </w:r>
      <w:r w:rsidR="00667AF3"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 xml:space="preserve">approved documentation. </w:t>
      </w:r>
    </w:p>
    <w:p w14:paraId="2CAEF453" w14:textId="744D76DA" w:rsidR="00355413" w:rsidRPr="009D7E80" w:rsidRDefault="00C14D25" w:rsidP="00355413">
      <w:pPr>
        <w:pStyle w:val="Title"/>
        <w:numPr>
          <w:ilvl w:val="0"/>
          <w:numId w:val="27"/>
        </w:numPr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Using a reasonable amount of </w:t>
      </w:r>
      <w:r w:rsidR="00667AF3"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>resources for personal emails is acceptable, but non-</w:t>
      </w:r>
      <w:r w:rsidR="00B66576" w:rsidRPr="009D7E80">
        <w:rPr>
          <w:rFonts w:ascii="Goudy Old Style" w:hAnsi="Goudy Old Style"/>
          <w:sz w:val="24"/>
          <w:szCs w:val="24"/>
        </w:rPr>
        <w:t>work-related</w:t>
      </w:r>
      <w:r w:rsidRPr="009D7E80">
        <w:rPr>
          <w:rFonts w:ascii="Goudy Old Style" w:hAnsi="Goudy Old Style"/>
          <w:sz w:val="24"/>
          <w:szCs w:val="24"/>
        </w:rPr>
        <w:t xml:space="preserve"> email shall be saved in a separate folder from work related email. Sending chain letters or joke emails from a </w:t>
      </w:r>
      <w:r w:rsidR="00667AF3"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Pr="009D7E80">
        <w:rPr>
          <w:rFonts w:ascii="Goudy Old Style" w:hAnsi="Goudy Old Style"/>
          <w:sz w:val="24"/>
          <w:szCs w:val="24"/>
        </w:rPr>
        <w:t xml:space="preserve">email account is prohibited. </w:t>
      </w:r>
    </w:p>
    <w:p w14:paraId="7F60F5F4" w14:textId="5AD56E92" w:rsidR="00355413" w:rsidRPr="009D7E80" w:rsidRDefault="00667AF3" w:rsidP="00355413">
      <w:pPr>
        <w:pStyle w:val="Title"/>
        <w:numPr>
          <w:ilvl w:val="0"/>
          <w:numId w:val="27"/>
        </w:numPr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="00C14D25" w:rsidRPr="009D7E80">
        <w:rPr>
          <w:rFonts w:ascii="Goudy Old Style" w:hAnsi="Goudy Old Style"/>
          <w:sz w:val="24"/>
          <w:szCs w:val="24"/>
        </w:rPr>
        <w:t xml:space="preserve">employees shall have no expectation of privacy in anything they store, </w:t>
      </w:r>
      <w:proofErr w:type="gramStart"/>
      <w:r w:rsidR="00C14D25" w:rsidRPr="009D7E80">
        <w:rPr>
          <w:rFonts w:ascii="Goudy Old Style" w:hAnsi="Goudy Old Style"/>
          <w:sz w:val="24"/>
          <w:szCs w:val="24"/>
        </w:rPr>
        <w:t>send</w:t>
      </w:r>
      <w:proofErr w:type="gramEnd"/>
      <w:r w:rsidR="00C14D25" w:rsidRPr="009D7E80">
        <w:rPr>
          <w:rFonts w:ascii="Goudy Old Style" w:hAnsi="Goudy Old Style"/>
          <w:sz w:val="24"/>
          <w:szCs w:val="24"/>
        </w:rPr>
        <w:t xml:space="preserve"> or receive on </w:t>
      </w:r>
      <w:r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>Temple of the Spirit (UK)</w:t>
      </w:r>
      <w:r w:rsidR="00C14D25" w:rsidRPr="009D7E80">
        <w:rPr>
          <w:rFonts w:ascii="Goudy Old Style" w:hAnsi="Goudy Old Style"/>
          <w:sz w:val="24"/>
          <w:szCs w:val="24"/>
        </w:rPr>
        <w:t xml:space="preserve">email system. </w:t>
      </w:r>
    </w:p>
    <w:p w14:paraId="2B04E2F9" w14:textId="189286FA" w:rsidR="00355413" w:rsidRPr="009D7E80" w:rsidRDefault="00667AF3" w:rsidP="00355413">
      <w:pPr>
        <w:pStyle w:val="Title"/>
        <w:numPr>
          <w:ilvl w:val="0"/>
          <w:numId w:val="27"/>
        </w:numPr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="00C14D25" w:rsidRPr="009D7E80">
        <w:rPr>
          <w:rFonts w:ascii="Goudy Old Style" w:hAnsi="Goudy Old Style"/>
          <w:sz w:val="24"/>
          <w:szCs w:val="24"/>
        </w:rPr>
        <w:t xml:space="preserve">may monitor messages without prior notice. </w:t>
      </w:r>
      <w:r w:rsidRPr="009D7E80">
        <w:rPr>
          <w:rFonts w:ascii="Goudy Old Style" w:hAnsi="Goudy Old Style"/>
          <w:sz w:val="24"/>
          <w:szCs w:val="24"/>
        </w:rPr>
        <w:t xml:space="preserve">The United </w:t>
      </w:r>
      <w:r w:rsidR="009D7E80">
        <w:rPr>
          <w:rFonts w:ascii="Goudy Old Style" w:hAnsi="Goudy Old Style"/>
          <w:sz w:val="24"/>
          <w:szCs w:val="24"/>
        </w:rPr>
        <w:t xml:space="preserve">Temple of the Spirit (UK) </w:t>
      </w:r>
      <w:r w:rsidR="00C14D25" w:rsidRPr="009D7E80">
        <w:rPr>
          <w:rFonts w:ascii="Goudy Old Style" w:hAnsi="Goudy Old Style"/>
          <w:sz w:val="24"/>
          <w:szCs w:val="24"/>
        </w:rPr>
        <w:t xml:space="preserve">is not obliged to monitor email message. </w:t>
      </w:r>
    </w:p>
    <w:p w14:paraId="5FCF3E7E" w14:textId="77777777" w:rsidR="00355413" w:rsidRPr="009D7E80" w:rsidRDefault="00C14D25" w:rsidP="00355413">
      <w:pPr>
        <w:pStyle w:val="Heading1"/>
        <w:rPr>
          <w:rFonts w:ascii="Goudy Old Style" w:hAnsi="Goudy Old Style"/>
        </w:rPr>
      </w:pPr>
      <w:r w:rsidRPr="009D7E80">
        <w:rPr>
          <w:rFonts w:ascii="Goudy Old Style" w:hAnsi="Goudy Old Style"/>
        </w:rPr>
        <w:t xml:space="preserve">Policy Compliance </w:t>
      </w:r>
    </w:p>
    <w:p w14:paraId="68F813BC" w14:textId="36AE125C" w:rsidR="00355413" w:rsidRPr="009D7E80" w:rsidRDefault="00C14D25" w:rsidP="00355413">
      <w:pPr>
        <w:pStyle w:val="Title"/>
        <w:numPr>
          <w:ilvl w:val="0"/>
          <w:numId w:val="31"/>
        </w:numPr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Compliance Measurement – The </w:t>
      </w:r>
      <w:r w:rsidR="00667AF3" w:rsidRPr="009D7E80">
        <w:rPr>
          <w:rFonts w:ascii="Goudy Old Style" w:hAnsi="Goudy Old Style"/>
          <w:sz w:val="24"/>
          <w:szCs w:val="24"/>
        </w:rPr>
        <w:t xml:space="preserve">College of Bishops </w:t>
      </w:r>
      <w:r w:rsidRPr="009D7E80">
        <w:rPr>
          <w:rFonts w:ascii="Goudy Old Style" w:hAnsi="Goudy Old Style"/>
          <w:sz w:val="24"/>
          <w:szCs w:val="24"/>
        </w:rPr>
        <w:t>will verify compliance to this policy through various methods, including but not limited to, periodic walk-</w:t>
      </w:r>
      <w:proofErr w:type="spellStart"/>
      <w:r w:rsidRPr="009D7E80">
        <w:rPr>
          <w:rFonts w:ascii="Goudy Old Style" w:hAnsi="Goudy Old Style"/>
          <w:sz w:val="24"/>
          <w:szCs w:val="24"/>
        </w:rPr>
        <w:t>thrus</w:t>
      </w:r>
      <w:proofErr w:type="spellEnd"/>
      <w:r w:rsidRPr="009D7E80">
        <w:rPr>
          <w:rFonts w:ascii="Goudy Old Style" w:hAnsi="Goudy Old Style"/>
          <w:sz w:val="24"/>
          <w:szCs w:val="24"/>
        </w:rPr>
        <w:t xml:space="preserve">, video monitoring, business tool reports, internal and external audits, and feed back to the policy owner. </w:t>
      </w:r>
    </w:p>
    <w:p w14:paraId="526B12AE" w14:textId="372B1B95" w:rsidR="00355413" w:rsidRPr="009D7E80" w:rsidRDefault="00C14D25" w:rsidP="00355413">
      <w:pPr>
        <w:pStyle w:val="Title"/>
        <w:numPr>
          <w:ilvl w:val="0"/>
          <w:numId w:val="31"/>
        </w:numPr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Exceptions – Any exception to the policy must be approved by the </w:t>
      </w:r>
      <w:r w:rsidR="00667AF3" w:rsidRPr="009D7E80">
        <w:rPr>
          <w:rFonts w:ascii="Goudy Old Style" w:hAnsi="Goudy Old Style"/>
          <w:sz w:val="24"/>
          <w:szCs w:val="24"/>
        </w:rPr>
        <w:t>College of Bishops</w:t>
      </w:r>
      <w:r w:rsidRPr="009D7E80">
        <w:rPr>
          <w:rFonts w:ascii="Goudy Old Style" w:hAnsi="Goudy Old Style"/>
          <w:sz w:val="24"/>
          <w:szCs w:val="24"/>
        </w:rPr>
        <w:t xml:space="preserve"> in advance. </w:t>
      </w:r>
    </w:p>
    <w:p w14:paraId="72E3BB0D" w14:textId="5B134401" w:rsidR="00355413" w:rsidRPr="009D7E80" w:rsidRDefault="00C14D25" w:rsidP="00355413">
      <w:pPr>
        <w:pStyle w:val="Title"/>
        <w:numPr>
          <w:ilvl w:val="0"/>
          <w:numId w:val="31"/>
        </w:numPr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Non-Compliance – An employee found to have violated this policy may be subject to disciplinary action, up to and including termination of employment. </w:t>
      </w:r>
    </w:p>
    <w:p w14:paraId="5137E2D8" w14:textId="77777777" w:rsidR="00355413" w:rsidRPr="009D7E80" w:rsidRDefault="00C14D25" w:rsidP="00355413">
      <w:pPr>
        <w:pStyle w:val="Heading1"/>
        <w:rPr>
          <w:rFonts w:ascii="Goudy Old Style" w:hAnsi="Goudy Old Style"/>
        </w:rPr>
      </w:pPr>
      <w:r w:rsidRPr="009D7E80">
        <w:rPr>
          <w:rFonts w:ascii="Goudy Old Style" w:hAnsi="Goudy Old Style"/>
        </w:rPr>
        <w:t xml:space="preserve">Related Standards, Policies and Processes </w:t>
      </w:r>
    </w:p>
    <w:p w14:paraId="56441A40" w14:textId="7FACB5A2" w:rsidR="00355413" w:rsidRPr="009D7E80" w:rsidRDefault="00C14D25" w:rsidP="00355413">
      <w:pPr>
        <w:pStyle w:val="Title"/>
        <w:numPr>
          <w:ilvl w:val="0"/>
          <w:numId w:val="29"/>
        </w:numPr>
        <w:rPr>
          <w:rFonts w:ascii="Goudy Old Style" w:hAnsi="Goudy Old Style"/>
          <w:sz w:val="24"/>
          <w:szCs w:val="24"/>
        </w:rPr>
      </w:pPr>
      <w:r w:rsidRPr="009D7E80">
        <w:rPr>
          <w:rFonts w:ascii="Goudy Old Style" w:hAnsi="Goudy Old Style"/>
          <w:sz w:val="24"/>
          <w:szCs w:val="24"/>
        </w:rPr>
        <w:t xml:space="preserve">Data Protection Standard </w:t>
      </w:r>
    </w:p>
    <w:sectPr w:rsidR="00355413" w:rsidRPr="009D7E80" w:rsidSect="002E767C">
      <w:footerReference w:type="default" r:id="rId14"/>
      <w:pgSz w:w="11906" w:h="16838" w:code="9"/>
      <w:pgMar w:top="568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62CC2" w14:textId="77777777" w:rsidR="002E767C" w:rsidRDefault="002E767C" w:rsidP="00991415">
      <w:r>
        <w:separator/>
      </w:r>
    </w:p>
  </w:endnote>
  <w:endnote w:type="continuationSeparator" w:id="0">
    <w:p w14:paraId="4C8EF99F" w14:textId="77777777" w:rsidR="002E767C" w:rsidRDefault="002E767C" w:rsidP="0099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07E99" w14:textId="1051AEA0" w:rsidR="00991415" w:rsidRDefault="00991415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8A4E1CE" wp14:editId="575D32CE">
              <wp:simplePos x="0" y="0"/>
              <wp:positionH relativeFrom="margin">
                <wp:posOffset>0</wp:posOffset>
              </wp:positionH>
              <wp:positionV relativeFrom="bottomMargin">
                <wp:posOffset>175895</wp:posOffset>
              </wp:positionV>
              <wp:extent cx="5943600" cy="476250"/>
              <wp:effectExtent l="0" t="0" r="2540" b="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76250"/>
                        <a:chOff x="0" y="-20067"/>
                        <a:chExt cx="5962650" cy="481925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-20067"/>
                          <a:ext cx="5943600" cy="48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BFCBC" w14:textId="15E16975" w:rsidR="00991415" w:rsidRPr="00D01190" w:rsidRDefault="00991415">
                            <w:pPr>
                              <w:jc w:val="right"/>
                            </w:pPr>
                            <w:r w:rsidRPr="00D01190">
                              <w:t xml:space="preserve">Chapter Office: </w:t>
                            </w:r>
                            <w:r w:rsidR="009D7E80">
                              <w:t xml:space="preserve">Archbishop’s Palace, </w:t>
                            </w:r>
                            <w:r w:rsidRPr="00D01190">
                              <w:t xml:space="preserve">31 </w:t>
                            </w:r>
                            <w:proofErr w:type="spellStart"/>
                            <w:r w:rsidRPr="00D01190">
                              <w:t>Steddys</w:t>
                            </w:r>
                            <w:proofErr w:type="spellEnd"/>
                            <w:r w:rsidRPr="00D01190">
                              <w:t xml:space="preserve"> Court, Bryant Street, Chatham, Kent ME4 5QT </w:t>
                            </w:r>
                          </w:p>
                          <w:p w14:paraId="79419142" w14:textId="709E2F20" w:rsidR="00991415" w:rsidRPr="00F85B41" w:rsidRDefault="003B02C0">
                            <w:pPr>
                              <w:jc w:val="right"/>
                            </w:pPr>
                            <w:r w:rsidRPr="00F85B41">
                              <w:t xml:space="preserve">Mobile: </w:t>
                            </w:r>
                            <w:r w:rsidR="00EC383A" w:rsidRPr="00F85B41">
                              <w:t>07</w:t>
                            </w:r>
                            <w:r w:rsidR="009D7E80">
                              <w:t>904</w:t>
                            </w:r>
                            <w:r w:rsidR="00EC383A" w:rsidRPr="00F85B41">
                              <w:t xml:space="preserve"> </w:t>
                            </w:r>
                            <w:r w:rsidR="009D7E80">
                              <w:t>701</w:t>
                            </w:r>
                            <w:r w:rsidR="00EC383A" w:rsidRPr="00F85B41">
                              <w:t xml:space="preserve"> </w:t>
                            </w:r>
                            <w:r w:rsidR="009D7E80">
                              <w:t>686</w:t>
                            </w:r>
                            <w:r w:rsidRPr="00F85B41">
                              <w:tab/>
                            </w:r>
                            <w:r w:rsidR="00991415" w:rsidRPr="00F85B41">
                              <w:tab/>
                            </w:r>
                            <w:hyperlink w:history="1">
                              <w:r w:rsidR="009D7E80" w:rsidRPr="00425FAB">
                                <w:rPr>
                                  <w:rStyle w:val="Hyperlink"/>
                                </w:rPr>
                                <w:t xml:space="preserve">www. </w:t>
                              </w:r>
                              <w:r w:rsidR="009D7E80" w:rsidRPr="00425FAB">
                                <w:rPr>
                                  <w:rStyle w:val="Hyperlink"/>
                                </w:rPr>
                                <w:t>www.unitedtempleofthespirit.org</w:t>
                              </w:r>
                            </w:hyperlink>
                            <w:r w:rsidR="003457A9" w:rsidRPr="00F85B4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A4E1CE" id="Group 37" o:spid="_x0000_s1026" style="position:absolute;margin-left:0;margin-top:13.85pt;width:468pt;height:37.5pt;z-index:251660288;mso-width-percent:1000;mso-wrap-distance-left:0;mso-wrap-distance-right:0;mso-position-horizontal-relative:margin;mso-position-vertical-relative:bottom-margin-area;mso-width-percent:1000;mso-width-relative:margin;mso-height-relative:margin" coordorigin=",-200" coordsize="59626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-200;width:59436;height:48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336BFCBC" w14:textId="15E16975" w:rsidR="00991415" w:rsidRPr="00D01190" w:rsidRDefault="00991415">
                      <w:pPr>
                        <w:jc w:val="right"/>
                      </w:pPr>
                      <w:r w:rsidRPr="00D01190">
                        <w:t xml:space="preserve">Chapter Office: </w:t>
                      </w:r>
                      <w:r w:rsidR="009D7E80">
                        <w:t xml:space="preserve">Archbishop’s Palace, </w:t>
                      </w:r>
                      <w:r w:rsidRPr="00D01190">
                        <w:t xml:space="preserve">31 </w:t>
                      </w:r>
                      <w:proofErr w:type="spellStart"/>
                      <w:r w:rsidRPr="00D01190">
                        <w:t>Steddys</w:t>
                      </w:r>
                      <w:proofErr w:type="spellEnd"/>
                      <w:r w:rsidRPr="00D01190">
                        <w:t xml:space="preserve"> Court, Bryant Street, Chatham, Kent ME4 5QT </w:t>
                      </w:r>
                    </w:p>
                    <w:p w14:paraId="79419142" w14:textId="709E2F20" w:rsidR="00991415" w:rsidRPr="00F85B41" w:rsidRDefault="003B02C0">
                      <w:pPr>
                        <w:jc w:val="right"/>
                      </w:pPr>
                      <w:r w:rsidRPr="00F85B41">
                        <w:t xml:space="preserve">Mobile: </w:t>
                      </w:r>
                      <w:r w:rsidR="00EC383A" w:rsidRPr="00F85B41">
                        <w:t>07</w:t>
                      </w:r>
                      <w:r w:rsidR="009D7E80">
                        <w:t>904</w:t>
                      </w:r>
                      <w:r w:rsidR="00EC383A" w:rsidRPr="00F85B41">
                        <w:t xml:space="preserve"> </w:t>
                      </w:r>
                      <w:r w:rsidR="009D7E80">
                        <w:t>701</w:t>
                      </w:r>
                      <w:r w:rsidR="00EC383A" w:rsidRPr="00F85B41">
                        <w:t xml:space="preserve"> </w:t>
                      </w:r>
                      <w:r w:rsidR="009D7E80">
                        <w:t>686</w:t>
                      </w:r>
                      <w:r w:rsidRPr="00F85B41">
                        <w:tab/>
                      </w:r>
                      <w:r w:rsidR="00991415" w:rsidRPr="00F85B41">
                        <w:tab/>
                      </w:r>
                      <w:hyperlink w:history="1">
                        <w:r w:rsidR="009D7E80" w:rsidRPr="00425FAB">
                          <w:rPr>
                            <w:rStyle w:val="Hyperlink"/>
                          </w:rPr>
                          <w:t xml:space="preserve">www. </w:t>
                        </w:r>
                        <w:r w:rsidR="009D7E80" w:rsidRPr="00425FAB">
                          <w:rPr>
                            <w:rStyle w:val="Hyperlink"/>
                          </w:rPr>
                          <w:t>www.unitedtempleofthespirit.org</w:t>
                        </w:r>
                      </w:hyperlink>
                      <w:r w:rsidR="003457A9" w:rsidRPr="00F85B41">
                        <w:t xml:space="preserve"> 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A00569" wp14:editId="73FC78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986AC7" w14:textId="77777777" w:rsidR="00991415" w:rsidRDefault="00991415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A00569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61986AC7" w14:textId="77777777" w:rsidR="00991415" w:rsidRDefault="00991415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BEA7E" w14:textId="77777777" w:rsidR="002E767C" w:rsidRDefault="002E767C" w:rsidP="00991415">
      <w:r>
        <w:separator/>
      </w:r>
    </w:p>
  </w:footnote>
  <w:footnote w:type="continuationSeparator" w:id="0">
    <w:p w14:paraId="2834F442" w14:textId="77777777" w:rsidR="002E767C" w:rsidRDefault="002E767C" w:rsidP="0099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6A5749"/>
    <w:multiLevelType w:val="hybridMultilevel"/>
    <w:tmpl w:val="B136053A"/>
    <w:lvl w:ilvl="0" w:tplc="F46C5A88">
      <w:start w:val="1"/>
      <w:numFmt w:val="bullet"/>
      <w:lvlText w:val="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2D1153"/>
    <w:multiLevelType w:val="hybridMultilevel"/>
    <w:tmpl w:val="AAF85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C2C772E"/>
    <w:multiLevelType w:val="hybridMultilevel"/>
    <w:tmpl w:val="AA1ED09E"/>
    <w:lvl w:ilvl="0" w:tplc="DCC88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15396"/>
    <w:multiLevelType w:val="hybridMultilevel"/>
    <w:tmpl w:val="4FFA96F6"/>
    <w:lvl w:ilvl="0" w:tplc="DCC88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A890723"/>
    <w:multiLevelType w:val="hybridMultilevel"/>
    <w:tmpl w:val="AA1C766E"/>
    <w:lvl w:ilvl="0" w:tplc="65E81512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4130132"/>
    <w:multiLevelType w:val="hybridMultilevel"/>
    <w:tmpl w:val="2098E680"/>
    <w:lvl w:ilvl="0" w:tplc="F46C5A88">
      <w:start w:val="1"/>
      <w:numFmt w:val="bullet"/>
      <w:lvlText w:val="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636E1"/>
    <w:multiLevelType w:val="hybridMultilevel"/>
    <w:tmpl w:val="42FE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3A5DE7"/>
    <w:multiLevelType w:val="hybridMultilevel"/>
    <w:tmpl w:val="578E57AE"/>
    <w:lvl w:ilvl="0" w:tplc="DCC88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46178094">
    <w:abstractNumId w:val="23"/>
  </w:num>
  <w:num w:numId="2" w16cid:durableId="1394430044">
    <w:abstractNumId w:val="12"/>
  </w:num>
  <w:num w:numId="3" w16cid:durableId="1342507841">
    <w:abstractNumId w:val="10"/>
  </w:num>
  <w:num w:numId="4" w16cid:durableId="1822501680">
    <w:abstractNumId w:val="28"/>
  </w:num>
  <w:num w:numId="5" w16cid:durableId="1153908940">
    <w:abstractNumId w:val="13"/>
  </w:num>
  <w:num w:numId="6" w16cid:durableId="1294746591">
    <w:abstractNumId w:val="18"/>
  </w:num>
  <w:num w:numId="7" w16cid:durableId="905722641">
    <w:abstractNumId w:val="20"/>
  </w:num>
  <w:num w:numId="8" w16cid:durableId="225147503">
    <w:abstractNumId w:val="9"/>
  </w:num>
  <w:num w:numId="9" w16cid:durableId="549339831">
    <w:abstractNumId w:val="7"/>
  </w:num>
  <w:num w:numId="10" w16cid:durableId="1453478942">
    <w:abstractNumId w:val="6"/>
  </w:num>
  <w:num w:numId="11" w16cid:durableId="154997020">
    <w:abstractNumId w:val="5"/>
  </w:num>
  <w:num w:numId="12" w16cid:durableId="2060129664">
    <w:abstractNumId w:val="4"/>
  </w:num>
  <w:num w:numId="13" w16cid:durableId="1303272508">
    <w:abstractNumId w:val="8"/>
  </w:num>
  <w:num w:numId="14" w16cid:durableId="1497498834">
    <w:abstractNumId w:val="3"/>
  </w:num>
  <w:num w:numId="15" w16cid:durableId="1553033044">
    <w:abstractNumId w:val="2"/>
  </w:num>
  <w:num w:numId="16" w16cid:durableId="2101950171">
    <w:abstractNumId w:val="1"/>
  </w:num>
  <w:num w:numId="17" w16cid:durableId="1596354953">
    <w:abstractNumId w:val="0"/>
  </w:num>
  <w:num w:numId="18" w16cid:durableId="854343108">
    <w:abstractNumId w:val="16"/>
  </w:num>
  <w:num w:numId="19" w16cid:durableId="1796291518">
    <w:abstractNumId w:val="17"/>
  </w:num>
  <w:num w:numId="20" w16cid:durableId="764349269">
    <w:abstractNumId w:val="25"/>
  </w:num>
  <w:num w:numId="21" w16cid:durableId="1535189224">
    <w:abstractNumId w:val="19"/>
  </w:num>
  <w:num w:numId="22" w16cid:durableId="481628300">
    <w:abstractNumId w:val="11"/>
  </w:num>
  <w:num w:numId="23" w16cid:durableId="1073045964">
    <w:abstractNumId w:val="30"/>
  </w:num>
  <w:num w:numId="24" w16cid:durableId="1488591009">
    <w:abstractNumId w:val="26"/>
  </w:num>
  <w:num w:numId="25" w16cid:durableId="366682768">
    <w:abstractNumId w:val="14"/>
  </w:num>
  <w:num w:numId="26" w16cid:durableId="380713364">
    <w:abstractNumId w:val="15"/>
  </w:num>
  <w:num w:numId="27" w16cid:durableId="261958834">
    <w:abstractNumId w:val="22"/>
  </w:num>
  <w:num w:numId="28" w16cid:durableId="920332763">
    <w:abstractNumId w:val="27"/>
  </w:num>
  <w:num w:numId="29" w16cid:durableId="1116095129">
    <w:abstractNumId w:val="24"/>
  </w:num>
  <w:num w:numId="30" w16cid:durableId="569073653">
    <w:abstractNumId w:val="29"/>
  </w:num>
  <w:num w:numId="31" w16cid:durableId="513872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15"/>
    <w:rsid w:val="0005490F"/>
    <w:rsid w:val="00091FB2"/>
    <w:rsid w:val="000A03D0"/>
    <w:rsid w:val="00121035"/>
    <w:rsid w:val="00121064"/>
    <w:rsid w:val="00153A71"/>
    <w:rsid w:val="00184723"/>
    <w:rsid w:val="001B4409"/>
    <w:rsid w:val="001D490C"/>
    <w:rsid w:val="001D5471"/>
    <w:rsid w:val="001E050D"/>
    <w:rsid w:val="00216F6F"/>
    <w:rsid w:val="002266DD"/>
    <w:rsid w:val="002B4B21"/>
    <w:rsid w:val="002E767C"/>
    <w:rsid w:val="003102E6"/>
    <w:rsid w:val="003457A9"/>
    <w:rsid w:val="00355413"/>
    <w:rsid w:val="0035648D"/>
    <w:rsid w:val="003B02C0"/>
    <w:rsid w:val="0048169C"/>
    <w:rsid w:val="00497E14"/>
    <w:rsid w:val="004A4907"/>
    <w:rsid w:val="005011BE"/>
    <w:rsid w:val="00556749"/>
    <w:rsid w:val="00572093"/>
    <w:rsid w:val="005A019C"/>
    <w:rsid w:val="00626F4F"/>
    <w:rsid w:val="00645252"/>
    <w:rsid w:val="00667AF3"/>
    <w:rsid w:val="00674790"/>
    <w:rsid w:val="00675B7A"/>
    <w:rsid w:val="006A2441"/>
    <w:rsid w:val="006D3D74"/>
    <w:rsid w:val="00833DF3"/>
    <w:rsid w:val="008530ED"/>
    <w:rsid w:val="008A7DE7"/>
    <w:rsid w:val="008C7ACE"/>
    <w:rsid w:val="008D21CB"/>
    <w:rsid w:val="008D4779"/>
    <w:rsid w:val="008F54CE"/>
    <w:rsid w:val="00910770"/>
    <w:rsid w:val="00923D79"/>
    <w:rsid w:val="00991415"/>
    <w:rsid w:val="009939B7"/>
    <w:rsid w:val="00997550"/>
    <w:rsid w:val="009A5A76"/>
    <w:rsid w:val="009D7E80"/>
    <w:rsid w:val="00A46871"/>
    <w:rsid w:val="00A84402"/>
    <w:rsid w:val="00A9204E"/>
    <w:rsid w:val="00AA4D92"/>
    <w:rsid w:val="00AA6946"/>
    <w:rsid w:val="00B05D16"/>
    <w:rsid w:val="00B1674F"/>
    <w:rsid w:val="00B66576"/>
    <w:rsid w:val="00B6705A"/>
    <w:rsid w:val="00BD7823"/>
    <w:rsid w:val="00BE0511"/>
    <w:rsid w:val="00C14D25"/>
    <w:rsid w:val="00C74347"/>
    <w:rsid w:val="00C749EF"/>
    <w:rsid w:val="00CB03F1"/>
    <w:rsid w:val="00D01190"/>
    <w:rsid w:val="00D237EE"/>
    <w:rsid w:val="00D362FF"/>
    <w:rsid w:val="00D550A2"/>
    <w:rsid w:val="00D809E7"/>
    <w:rsid w:val="00DE0E39"/>
    <w:rsid w:val="00EB6F14"/>
    <w:rsid w:val="00EC383A"/>
    <w:rsid w:val="00F716E2"/>
    <w:rsid w:val="00F85B41"/>
    <w:rsid w:val="00FA08ED"/>
    <w:rsid w:val="00F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3328B"/>
  <w15:chartTrackingRefBased/>
  <w15:docId w15:val="{BF68A16C-589C-454D-8FCF-A9E16D53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3457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5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6747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1035"/>
    <w:pPr>
      <w:spacing w:before="100" w:beforeAutospacing="1" w:after="100" w:afterAutospacing="1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6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stchristopherscathedral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ingle%20spaced%20(blank)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E9E6E-9F96-47F8-BF56-F6290577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(blank)(5)</Template>
  <TotalTime>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Dr Jon Hughes</dc:creator>
  <cp:keywords/>
  <dc:description/>
  <cp:lastModifiedBy>Jonathan Bennett-Hughes</cp:lastModifiedBy>
  <cp:revision>2</cp:revision>
  <cp:lastPrinted>2021-04-18T15:33:00Z</cp:lastPrinted>
  <dcterms:created xsi:type="dcterms:W3CDTF">2024-04-20T10:26:00Z</dcterms:created>
  <dcterms:modified xsi:type="dcterms:W3CDTF">2024-04-20T10:26:00Z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